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АЗГЭ-СП/24-5101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Сергиево-Посадский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00300060120035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31.10.2024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404D427" w:rsidR="00860920" w:rsidRPr="00367C74" w:rsidRDefault="00C563C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90FB683" w:rsidR="00860920" w:rsidRPr="00367C74" w:rsidRDefault="00C563C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7217A1BB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563CA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22.10.2024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199-З п. 132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Сергиево-Посадского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141310, Московская область,  Сергиево-Посадский городской округ, город Сергиев Посад , проспект Красной Армии, дом 169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www.sergiev-reg.ru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adm@sergiev-reg.ru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8(496)551-51-79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Сергиево-Посадский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Сергиево-Посадский городской округ, д. Зубцово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1 960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50:05:0140248:424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C180BC6" w14:textId="71A857AD" w:rsidR="00885F52" w:rsidRDefault="00885F5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B254DD3" w14:textId="77777777" w:rsidR="00C563CA" w:rsidRDefault="00C563CA" w:rsidP="00C563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5" w:name="_Hlk192083163"/>
    </w:p>
    <w:p w14:paraId="0D3F1179" w14:textId="56A88C90" w:rsidR="00C563CA" w:rsidRPr="00C563CA" w:rsidRDefault="00C563CA" w:rsidP="00C563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563CA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C563CA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78E0DD2" w14:textId="1FF3AB13" w:rsidR="00C563CA" w:rsidRPr="00C563CA" w:rsidRDefault="00C563CA" w:rsidP="00C563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563CA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C563CA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C563CA">
        <w:rPr>
          <w:b/>
          <w:color w:val="0000FF"/>
          <w:sz w:val="22"/>
          <w:szCs w:val="22"/>
        </w:rPr>
        <w:t>30.05.2024;</w:t>
      </w:r>
    </w:p>
    <w:p w14:paraId="2FB51A57" w14:textId="00DF1872" w:rsidR="00C563CA" w:rsidRPr="00085682" w:rsidRDefault="00C563CA" w:rsidP="00C563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C563CA">
        <w:rPr>
          <w:bCs/>
          <w:color w:val="0000FF"/>
          <w:sz w:val="22"/>
          <w:szCs w:val="22"/>
        </w:rPr>
        <w:t xml:space="preserve">- на официальном сайте Арендодателя www.sergiev-reg.ru: </w:t>
      </w:r>
      <w:r w:rsidRPr="00C563CA">
        <w:rPr>
          <w:b/>
          <w:color w:val="0000FF"/>
          <w:sz w:val="22"/>
          <w:szCs w:val="22"/>
        </w:rPr>
        <w:t>30.05.2024</w:t>
      </w:r>
      <w:r>
        <w:rPr>
          <w:b/>
          <w:color w:val="0000FF"/>
          <w:sz w:val="22"/>
          <w:szCs w:val="22"/>
        </w:rPr>
        <w:t>.</w:t>
      </w:r>
    </w:p>
    <w:bookmarkEnd w:id="45"/>
    <w:p w14:paraId="38C7738C" w14:textId="77777777" w:rsidR="00C563CA" w:rsidRDefault="00C563CA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0B1ED469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210 304,28 руб. (Двести десять тысяч триста четыре руб. 28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6 309,12 руб. (Шесть тысяч триста девять руб. 12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168 243,42 руб. (Сто шестьдесят восемь тысяч двести сорок три руб. 42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31.10.2024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94A86C8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C563CA" w:rsidRPr="00C563CA">
        <w:rPr>
          <w:b/>
          <w:color w:val="0000FF"/>
          <w:sz w:val="22"/>
          <w:szCs w:val="22"/>
        </w:rPr>
        <w:t>11.04.2025</w:t>
      </w:r>
      <w:r w:rsidR="00C563C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45E3DE5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C563CA" w:rsidRPr="00C563CA">
        <w:rPr>
          <w:b/>
          <w:color w:val="0000FF"/>
          <w:sz w:val="22"/>
          <w:szCs w:val="22"/>
        </w:rPr>
        <w:t>1</w:t>
      </w:r>
      <w:r w:rsidR="00C563CA">
        <w:rPr>
          <w:b/>
          <w:color w:val="0000FF"/>
          <w:sz w:val="22"/>
          <w:szCs w:val="22"/>
        </w:rPr>
        <w:t>4</w:t>
      </w:r>
      <w:r w:rsidR="00C563CA" w:rsidRPr="00C563CA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C6EED0D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C563CA" w:rsidRPr="00C563CA">
        <w:rPr>
          <w:b/>
          <w:color w:val="0000FF"/>
          <w:sz w:val="22"/>
          <w:szCs w:val="22"/>
        </w:rPr>
        <w:t>1</w:t>
      </w:r>
      <w:r w:rsidR="00C563CA">
        <w:rPr>
          <w:b/>
          <w:color w:val="0000FF"/>
          <w:sz w:val="22"/>
          <w:szCs w:val="22"/>
        </w:rPr>
        <w:t>5</w:t>
      </w:r>
      <w:r w:rsidR="00C563CA" w:rsidRPr="00C563CA">
        <w:rPr>
          <w:b/>
          <w:color w:val="0000FF"/>
          <w:sz w:val="22"/>
          <w:szCs w:val="22"/>
        </w:rPr>
        <w:t>.04.2025</w:t>
      </w:r>
      <w:r w:rsidR="00C563C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www.sergiev-reg.ru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646B0A6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9B3FCAF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C563CA" w:rsidRPr="00C563CA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4DA8BB19" w14:textId="77777777" w:rsidR="00101056" w:rsidRPr="00101056" w:rsidRDefault="00101056" w:rsidP="0010105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101056">
        <w:rPr>
          <w:b/>
          <w:bCs/>
          <w:sz w:val="22"/>
          <w:szCs w:val="22"/>
        </w:rPr>
        <w:t>11.13. </w:t>
      </w:r>
      <w:r w:rsidRPr="00101056">
        <w:rPr>
          <w:sz w:val="22"/>
          <w:szCs w:val="22"/>
        </w:rPr>
        <w:t>Аукцион признается несостоявшимся в случаях, если:</w:t>
      </w:r>
    </w:p>
    <w:p w14:paraId="5D1E9BDA" w14:textId="77777777" w:rsidR="00101056" w:rsidRPr="00101056" w:rsidRDefault="00101056" w:rsidP="001010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01056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A4DD801" w14:textId="77777777" w:rsidR="00101056" w:rsidRPr="00101056" w:rsidRDefault="00101056" w:rsidP="001010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01056">
        <w:rPr>
          <w:sz w:val="22"/>
          <w:szCs w:val="22"/>
        </w:rPr>
        <w:t>- по окончании срока подачи Заявок не подано ни одной Заявки;</w:t>
      </w:r>
    </w:p>
    <w:p w14:paraId="17648817" w14:textId="77777777" w:rsidR="00101056" w:rsidRPr="00101056" w:rsidRDefault="00101056" w:rsidP="001010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01056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6C59939" w14:textId="77777777" w:rsidR="00101056" w:rsidRPr="00101056" w:rsidRDefault="00101056" w:rsidP="001010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01056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5C1BC85" w14:textId="304DACAE" w:rsidR="0071037B" w:rsidRDefault="00101056" w:rsidP="00101056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101056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2EE668FA" w14:textId="77777777" w:rsidR="00101056" w:rsidRPr="000E3CE0" w:rsidRDefault="00101056" w:rsidP="00101056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79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1B5838">
        <w:rPr>
          <w:color w:val="0000FF"/>
          <w:sz w:val="22"/>
          <w:szCs w:val="22"/>
        </w:rPr>
        <w:t>прилагается</w:t>
      </w:r>
      <w:bookmarkEnd w:id="80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1" w:name="_Hlk130986518"/>
      <w:r>
        <w:rPr>
          <w:sz w:val="22"/>
          <w:szCs w:val="22"/>
        </w:rPr>
        <w:t>arenda.mosreg.ru</w:t>
      </w:r>
      <w:bookmarkEnd w:id="81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3C5F607" w14:textId="77777777" w:rsidR="00101056" w:rsidRPr="00101056" w:rsidRDefault="00101056" w:rsidP="001010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Hlk192083306"/>
      <w:r w:rsidRPr="00101056">
        <w:rPr>
          <w:b/>
          <w:bCs/>
          <w:sz w:val="22"/>
          <w:szCs w:val="22"/>
        </w:rPr>
        <w:t>12.8.</w:t>
      </w:r>
      <w:r w:rsidRPr="00101056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01056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01056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1C7C3998" w14:textId="77777777" w:rsidR="00101056" w:rsidRPr="00101056" w:rsidRDefault="00101056" w:rsidP="001010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01056">
        <w:rPr>
          <w:b/>
          <w:bCs/>
          <w:sz w:val="22"/>
          <w:szCs w:val="22"/>
        </w:rPr>
        <w:t>12.9.</w:t>
      </w:r>
      <w:r w:rsidRPr="00101056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101056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64BA47E5" w14:textId="77777777" w:rsidR="00101056" w:rsidRPr="00101056" w:rsidRDefault="00101056" w:rsidP="001010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01056">
        <w:rPr>
          <w:b/>
          <w:bCs/>
          <w:sz w:val="22"/>
          <w:szCs w:val="22"/>
        </w:rPr>
        <w:t>12.10</w:t>
      </w:r>
      <w:r w:rsidRPr="00101056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59650790" w14:textId="77777777" w:rsidR="00101056" w:rsidRPr="00101056" w:rsidRDefault="00101056" w:rsidP="00101056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01056">
        <w:rPr>
          <w:b/>
          <w:bCs/>
          <w:sz w:val="22"/>
          <w:szCs w:val="22"/>
        </w:rPr>
        <w:t>12.11.</w:t>
      </w:r>
      <w:r w:rsidRPr="00101056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01056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01056">
        <w:rPr>
          <w:sz w:val="22"/>
          <w:szCs w:val="22"/>
        </w:rPr>
        <w:br/>
        <w:t>с Земельным кодексом Российской Федерации.</w:t>
      </w:r>
    </w:p>
    <w:bookmarkEnd w:id="82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68F9B6D9" w:rsidR="006F4669" w:rsidRPr="00A364FB" w:rsidRDefault="00124233" w:rsidP="00A364FB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83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5FD730A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101056" w:rsidRPr="00101056">
        <w:rPr>
          <w:sz w:val="18"/>
          <w:szCs w:val="18"/>
        </w:rPr>
        <w:t>и 25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3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0982FD5" w14:textId="77777777" w:rsidR="00727305" w:rsidRDefault="00727305"/>
    <w:sectPr w:rsidR="00727305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AEC" w:rsidRPr="00317AEC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1056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AEC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1F0F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305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4FB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3CA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67E3ED2"/>
  <w15:docId w15:val="{734E0C2A-96AE-4D27-A430-4A5AFB4D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88A06-161B-4AB9-8207-BC3E46D1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6036</Words>
  <Characters>34406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40362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Матвеенко</cp:lastModifiedBy>
  <cp:revision>2</cp:revision>
  <cp:lastPrinted>2024-10-30T07:09:00Z</cp:lastPrinted>
  <dcterms:created xsi:type="dcterms:W3CDTF">2025-03-11T11:03:00Z</dcterms:created>
  <dcterms:modified xsi:type="dcterms:W3CDTF">2025-03-11T11:03:00Z</dcterms:modified>
</cp:coreProperties>
</file>