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АЗГЭ-СП/24-5634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B7BFD66" w:rsidR="00CA0B6F" w:rsidRPr="0010463C" w:rsidRDefault="00BA3C5D" w:rsidP="002C4169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C4169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Сергиево-Посадского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2C4169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bookmarkStart w:id="0" w:name="_GoBack"/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00300060120467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22.11.2024</w:t>
            </w:r>
          </w:p>
        </w:tc>
      </w:tr>
      <w:tr w:rsidR="00BE4458" w:rsidRPr="00367C74" w14:paraId="279470CA" w14:textId="77777777" w:rsidTr="00DE6155">
        <w:tc>
          <w:tcPr>
            <w:tcW w:w="5352" w:type="dxa"/>
          </w:tcPr>
          <w:p w14:paraId="13171D38" w14:textId="77777777" w:rsidR="00BE4458" w:rsidRPr="00367C74" w:rsidRDefault="00BE4458" w:rsidP="00BE445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E4458" w:rsidRPr="00367C74" w:rsidRDefault="00BE4458" w:rsidP="00BE445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328ED4F" w:rsidR="00BE4458" w:rsidRPr="00367C74" w:rsidRDefault="00BE4458" w:rsidP="00BE44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BE4458" w:rsidRPr="00367C74" w14:paraId="3CC38D2B" w14:textId="77777777" w:rsidTr="00DE6155">
        <w:tc>
          <w:tcPr>
            <w:tcW w:w="5352" w:type="dxa"/>
          </w:tcPr>
          <w:p w14:paraId="15208E3C" w14:textId="0EF237D9" w:rsidR="00BE4458" w:rsidRPr="00367C74" w:rsidRDefault="00BE4458" w:rsidP="00BE445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2A7E10D" w:rsidR="00BE4458" w:rsidRPr="00367C74" w:rsidRDefault="00BE4458" w:rsidP="00BE44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bookmarkEnd w:id="0"/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CBC112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E445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219-З п. 333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141310, Московская область,  Сергиево-Посадский городской округ, город Сергиев Посад , проспект Красной Армии, дом 169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www.sergiev-reg.ru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adm@sergiev-reg.ru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8(496)551-51-79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Сергиево-Посадского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деревня Истомино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1 830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50:05:0130305:515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ECE27F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CB9FC5A" w14:textId="71205BFD" w:rsidR="00BE4458" w:rsidRDefault="00BE445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0367E25" w14:textId="77777777" w:rsidR="00962652" w:rsidRPr="000D4F89" w:rsidRDefault="00962652" w:rsidP="00962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D4F89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D4F89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5923A7F" w14:textId="77777777" w:rsidR="00962652" w:rsidRPr="000D4F89" w:rsidRDefault="00962652" w:rsidP="00962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D4F89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D4F89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BD7CB5">
        <w:rPr>
          <w:b/>
          <w:color w:val="0000FF"/>
          <w:sz w:val="22"/>
          <w:szCs w:val="22"/>
        </w:rPr>
        <w:t>04.07.2024</w:t>
      </w:r>
      <w:r w:rsidRPr="000D4F89">
        <w:rPr>
          <w:b/>
          <w:color w:val="0000FF"/>
          <w:sz w:val="22"/>
          <w:szCs w:val="22"/>
        </w:rPr>
        <w:t>;</w:t>
      </w:r>
    </w:p>
    <w:p w14:paraId="55DAC093" w14:textId="77777777" w:rsidR="00962652" w:rsidRPr="00085682" w:rsidRDefault="00962652" w:rsidP="00962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D4F89">
        <w:rPr>
          <w:bCs/>
          <w:color w:val="0000FF"/>
          <w:sz w:val="22"/>
          <w:szCs w:val="22"/>
        </w:rPr>
        <w:t xml:space="preserve">- на официальном сайте Арендодателя www.sergiev-reg.ru: </w:t>
      </w:r>
      <w:r w:rsidRPr="00BD7CB5">
        <w:rPr>
          <w:b/>
          <w:color w:val="0000FF"/>
          <w:sz w:val="22"/>
          <w:szCs w:val="22"/>
        </w:rPr>
        <w:t>04.07.2024</w:t>
      </w:r>
      <w:r w:rsidRPr="000D4F89">
        <w:rPr>
          <w:bCs/>
          <w:color w:val="0000FF"/>
          <w:sz w:val="22"/>
          <w:szCs w:val="22"/>
        </w:rPr>
        <w:t>.</w:t>
      </w:r>
    </w:p>
    <w:p w14:paraId="0175F2D3" w14:textId="77777777" w:rsidR="00BE4458" w:rsidRPr="00B2281D" w:rsidRDefault="00BE445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127 195,61 руб. (Сто двадцать семь тысяч сто девяносто пять руб. 61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3 815,86 руб. (Три тысячи восемьсот пятнадцать руб. 86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101 756,49 руб. (Сто одна тысяча семьсот пятьдесят шесть руб. 49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E7B5027" w14:textId="77777777" w:rsidR="00BE4458" w:rsidRPr="000E3CE0" w:rsidRDefault="00BE4458" w:rsidP="00BE445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16.05.2025 18:00</w:t>
      </w:r>
      <w:r w:rsidRPr="000E3CE0">
        <w:rPr>
          <w:b/>
          <w:sz w:val="22"/>
          <w:szCs w:val="22"/>
        </w:rPr>
        <w:t>.</w:t>
      </w:r>
    </w:p>
    <w:p w14:paraId="0BBEE4A1" w14:textId="77777777" w:rsidR="00BE4458" w:rsidRPr="000E3CE0" w:rsidRDefault="00BE4458" w:rsidP="00BE445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5559CBA" w14:textId="77777777" w:rsidR="00BE4458" w:rsidRPr="000E3CE0" w:rsidRDefault="00BE4458" w:rsidP="00BE445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19.05.2025</w:t>
      </w:r>
      <w:r w:rsidRPr="007C4153">
        <w:rPr>
          <w:color w:val="0000FF"/>
          <w:sz w:val="22"/>
          <w:szCs w:val="22"/>
        </w:rPr>
        <w:t>.</w:t>
      </w:r>
    </w:p>
    <w:p w14:paraId="306A53CD" w14:textId="77777777" w:rsidR="00BE4458" w:rsidRPr="000E3CE0" w:rsidRDefault="00BE4458" w:rsidP="00BE445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A1DBD34" w14:textId="77777777" w:rsidR="00BE4458" w:rsidRPr="000E3CE0" w:rsidRDefault="00BE4458" w:rsidP="00BE445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1F07D02" w14:textId="77777777" w:rsidR="00BE4458" w:rsidRPr="000E3CE0" w:rsidRDefault="00BE4458" w:rsidP="00BE445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1F89F26" w14:textId="77777777" w:rsidR="00BE4458" w:rsidRDefault="00BE4458" w:rsidP="00BE445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20.05.2025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www.sergiev-reg.ru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B10EE6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8BE4F86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BE445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BE445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878F599" w14:textId="77777777" w:rsidR="00BE4458" w:rsidRPr="000E3CE0" w:rsidRDefault="00BE4458" w:rsidP="00BE44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372CE1F" w14:textId="77777777" w:rsidR="00BE4458" w:rsidRPr="0006565D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65A1F13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sz w:val="22"/>
          <w:szCs w:val="22"/>
        </w:rPr>
        <w:t>- по окончании срока подачи Заявок не подано ни одной Заявки;</w:t>
      </w:r>
    </w:p>
    <w:p w14:paraId="2A67155D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FAB551E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AED52E9" w14:textId="77777777" w:rsidR="00BE4458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sz w:val="22"/>
          <w:szCs w:val="22"/>
        </w:rPr>
        <w:t>- в случае если в течении 10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703E074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D4F89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D4F89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AC6C2F2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b/>
          <w:bCs/>
          <w:sz w:val="22"/>
          <w:szCs w:val="22"/>
        </w:rPr>
        <w:t>12.9.</w:t>
      </w:r>
      <w:r w:rsidRPr="000D4F8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D4F89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6317A9B" w14:textId="77777777" w:rsidR="00BE4458" w:rsidRPr="000D4F89" w:rsidRDefault="00BE4458" w:rsidP="00BE44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D4F89">
        <w:rPr>
          <w:b/>
          <w:bCs/>
          <w:sz w:val="22"/>
          <w:szCs w:val="22"/>
        </w:rPr>
        <w:t>12.10</w:t>
      </w:r>
      <w:r w:rsidRPr="000D4F8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3396B18" w14:textId="77777777" w:rsidR="00BE4458" w:rsidRPr="00A16307" w:rsidRDefault="00BE4458" w:rsidP="00BE445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D4F89">
        <w:rPr>
          <w:b/>
          <w:bCs/>
          <w:sz w:val="22"/>
          <w:szCs w:val="22"/>
        </w:rPr>
        <w:t>12.11.</w:t>
      </w:r>
      <w:r w:rsidRPr="000D4F8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B2E1CD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BE445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BE4458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16E6E68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48E488D" w14:textId="77777777" w:rsidR="00D87C5E" w:rsidRPr="000E3CE0" w:rsidRDefault="00D87C5E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ABDC51B" w14:textId="77777777" w:rsidR="006419E8" w:rsidRDefault="006419E8"/>
    <w:sectPr w:rsidR="006419E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76" w:rsidRPr="00DC7876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69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1BB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19E8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3BD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2652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146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458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5F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C5E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C7876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67E3ED2"/>
  <w15:docId w15:val="{47E04EF6-0EEA-4279-A70A-85728369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B297A-35CC-4B64-9916-0B69FAC0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40379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Матвеенко</cp:lastModifiedBy>
  <cp:revision>2</cp:revision>
  <cp:lastPrinted>2021-08-16T14:46:00Z</cp:lastPrinted>
  <dcterms:created xsi:type="dcterms:W3CDTF">2025-04-09T09:17:00Z</dcterms:created>
  <dcterms:modified xsi:type="dcterms:W3CDTF">2025-04-09T09:17:00Z</dcterms:modified>
</cp:coreProperties>
</file>