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АЗГЭ-СП/24-5564</w:t>
      </w:r>
    </w:p>
    <w:p w14:paraId="048632ED" w14:textId="66E5BA4C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4B1A37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4B1A37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>Сергиево-Посадского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4B1A37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00300060120398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19.11.2024</w:t>
            </w:r>
          </w:p>
        </w:tc>
      </w:tr>
      <w:tr w:rsidR="00A65BD8" w:rsidRPr="00367C74" w14:paraId="279470CA" w14:textId="77777777" w:rsidTr="00DE6155">
        <w:tc>
          <w:tcPr>
            <w:tcW w:w="5352" w:type="dxa"/>
          </w:tcPr>
          <w:p w14:paraId="13171D38" w14:textId="77777777" w:rsidR="00A65BD8" w:rsidRPr="00367C74" w:rsidRDefault="00A65BD8" w:rsidP="00A65BD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A65BD8" w:rsidRPr="00367C74" w:rsidRDefault="00A65BD8" w:rsidP="00A65BD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3F3CB62" w:rsidR="00A65BD8" w:rsidRPr="00367C74" w:rsidRDefault="00A65BD8" w:rsidP="00A65BD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14.05.2025</w:t>
            </w:r>
          </w:p>
        </w:tc>
      </w:tr>
      <w:tr w:rsidR="00A65BD8" w:rsidRPr="00367C74" w14:paraId="3CC38D2B" w14:textId="77777777" w:rsidTr="00DE6155">
        <w:tc>
          <w:tcPr>
            <w:tcW w:w="5352" w:type="dxa"/>
          </w:tcPr>
          <w:p w14:paraId="15208E3C" w14:textId="0EF237D9" w:rsidR="00A65BD8" w:rsidRPr="00367C74" w:rsidRDefault="00A65BD8" w:rsidP="00A65BD8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FE197BE" w:rsidR="00A65BD8" w:rsidRPr="00367C74" w:rsidRDefault="00A65BD8" w:rsidP="00A65BD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6CC81EB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65BD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7F5D194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4B1A37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12.11.2024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214-З п. 450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141310, Московская область,  Сергиево-Посадский городской округ, город Сергиев Посад , проспект Красной Армии, дом 169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www.sergiev-reg.ru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adm@sergiev-reg.ru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8(496)551-51-79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C75E697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Сергиево-Посадского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B1A37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деревня Истомино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1 740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50:05:0130305:507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21C282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4B1A37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C180BC6" w14:textId="71A857AD" w:rsidR="00885F52" w:rsidRDefault="00885F5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D3DB01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B1A37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2996496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1B48D20" w14:textId="004D45D0" w:rsidR="004B1A37" w:rsidRDefault="004B1A37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16C7908" w14:textId="77777777" w:rsidR="00A65BD8" w:rsidRPr="00BE7EB7" w:rsidRDefault="00A65BD8" w:rsidP="00A65B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7EB7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BE7EB7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96BEE1C" w14:textId="78A92CFA" w:rsidR="00A65BD8" w:rsidRPr="00BE7EB7" w:rsidRDefault="00A65BD8" w:rsidP="00A65B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E7EB7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BE7EB7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A65BD8">
        <w:rPr>
          <w:b/>
          <w:color w:val="0000FF"/>
          <w:sz w:val="22"/>
          <w:szCs w:val="22"/>
        </w:rPr>
        <w:t>04.07.2024</w:t>
      </w:r>
      <w:r w:rsidRPr="00BE7EB7">
        <w:rPr>
          <w:b/>
          <w:color w:val="0000FF"/>
          <w:sz w:val="22"/>
          <w:szCs w:val="22"/>
        </w:rPr>
        <w:t>;</w:t>
      </w:r>
    </w:p>
    <w:p w14:paraId="3C9AAFF1" w14:textId="11BA451E" w:rsidR="00A65BD8" w:rsidRDefault="00A65BD8" w:rsidP="00A65B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BE7EB7">
        <w:rPr>
          <w:bCs/>
          <w:color w:val="0000FF"/>
          <w:sz w:val="22"/>
          <w:szCs w:val="22"/>
        </w:rPr>
        <w:t xml:space="preserve">- на официальном сайте Арендодателя www.sergiev-reg.ru: </w:t>
      </w:r>
      <w:r w:rsidRPr="00A65BD8">
        <w:rPr>
          <w:b/>
          <w:color w:val="0000FF"/>
          <w:sz w:val="22"/>
          <w:szCs w:val="22"/>
        </w:rPr>
        <w:t>04.07.2024</w:t>
      </w:r>
      <w:r w:rsidRPr="00BE7EB7">
        <w:rPr>
          <w:bCs/>
          <w:color w:val="0000FF"/>
          <w:sz w:val="22"/>
          <w:szCs w:val="22"/>
        </w:rPr>
        <w:t>.</w:t>
      </w:r>
    </w:p>
    <w:p w14:paraId="2F7BF4D6" w14:textId="77777777" w:rsidR="00A65BD8" w:rsidRPr="00B2281D" w:rsidRDefault="00A65BD8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121 193,44 руб. (Сто двадцать одна тысяча сто девяносто три руб. 44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3 635,80 руб. (Три тысячи шестьсот тридцать пять руб. 80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96 954,75 руб. (Девяносто шесть тысяч девятьсот пятьдесят четыре руб. 75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3F3D0E64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4B1A37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245DDA7C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4B1A37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3F939DD0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4B1A37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076730D" w14:textId="77777777" w:rsidR="00A65BD8" w:rsidRPr="000E3CE0" w:rsidRDefault="00A65BD8" w:rsidP="00A65BD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14.05.2025 18:00</w:t>
      </w:r>
      <w:r w:rsidRPr="000E3CE0">
        <w:rPr>
          <w:b/>
          <w:sz w:val="22"/>
          <w:szCs w:val="22"/>
        </w:rPr>
        <w:t>.</w:t>
      </w:r>
    </w:p>
    <w:p w14:paraId="2B287C56" w14:textId="77777777" w:rsidR="00A65BD8" w:rsidRPr="000E3CE0" w:rsidRDefault="00A65BD8" w:rsidP="00A65B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B36B513" w14:textId="77777777" w:rsidR="00A65BD8" w:rsidRPr="000E3CE0" w:rsidRDefault="00A65BD8" w:rsidP="00A65B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15.05.2025</w:t>
      </w:r>
      <w:r w:rsidRPr="007C4153">
        <w:rPr>
          <w:color w:val="0000FF"/>
          <w:sz w:val="22"/>
          <w:szCs w:val="22"/>
        </w:rPr>
        <w:t>.</w:t>
      </w:r>
    </w:p>
    <w:p w14:paraId="0CCD7ED6" w14:textId="77777777" w:rsidR="00A65BD8" w:rsidRPr="000E3CE0" w:rsidRDefault="00A65BD8" w:rsidP="00A65B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2877E8E" w14:textId="77777777" w:rsidR="00A65BD8" w:rsidRPr="000E3CE0" w:rsidRDefault="00A65BD8" w:rsidP="00A65BD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30EEADF" w14:textId="77777777" w:rsidR="00A65BD8" w:rsidRPr="000E3CE0" w:rsidRDefault="00A65BD8" w:rsidP="00A65BD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E554C52" w14:textId="77777777" w:rsidR="00A65BD8" w:rsidRDefault="00A65BD8" w:rsidP="00A65BD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16.05.2025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www.sergiev-reg.ru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D9B809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12C86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A65BD8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A65BD8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21A0DFB9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33B37EE5" w14:textId="77777777" w:rsidR="004B1A37" w:rsidRPr="00325D5A" w:rsidRDefault="004B1A37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94C5599" w14:textId="77777777" w:rsidR="00A65BD8" w:rsidRDefault="00A65BD8" w:rsidP="00A65BD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107CB071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A899B12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окончании срока подачи Заявок не подано ни одной Заявки;</w:t>
      </w:r>
    </w:p>
    <w:p w14:paraId="2C0EC7F9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E1A6B68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697475A" w14:textId="77777777" w:rsidR="00A65BD8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</w:t>
      </w:r>
      <w:r>
        <w:rPr>
          <w:sz w:val="22"/>
          <w:szCs w:val="22"/>
        </w:rPr>
        <w:t xml:space="preserve">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B2C2BE8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 xml:space="preserve">в </w:t>
      </w:r>
      <w:r w:rsidRPr="00BE7EB7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789D4C07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b/>
          <w:bCs/>
          <w:sz w:val="22"/>
          <w:szCs w:val="22"/>
        </w:rPr>
        <w:t>12.9.</w:t>
      </w:r>
      <w:r w:rsidRPr="00BE7EB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BE7EB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57AA633" w14:textId="77777777" w:rsidR="00A65BD8" w:rsidRPr="00BE7EB7" w:rsidRDefault="00A65BD8" w:rsidP="00A65B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7EB7">
        <w:rPr>
          <w:b/>
          <w:bCs/>
          <w:sz w:val="22"/>
          <w:szCs w:val="22"/>
        </w:rPr>
        <w:t>12.10</w:t>
      </w:r>
      <w:r w:rsidRPr="00BE7EB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D46BD89" w14:textId="77777777" w:rsidR="00A65BD8" w:rsidRDefault="00A65BD8" w:rsidP="00A65BD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BE7EB7">
        <w:rPr>
          <w:b/>
          <w:bCs/>
          <w:sz w:val="22"/>
          <w:szCs w:val="22"/>
        </w:rPr>
        <w:t>12.11.</w:t>
      </w:r>
      <w:r w:rsidRPr="00BE7EB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</w:t>
      </w:r>
      <w:r>
        <w:rPr>
          <w:sz w:val="22"/>
          <w:szCs w:val="22"/>
        </w:rPr>
        <w:t xml:space="preserve">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17926815" w:rsidR="006F4669" w:rsidRPr="004B1A37" w:rsidRDefault="00124233" w:rsidP="004B1A37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1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C531234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A65BD8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A65BD8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66AFBB2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7EACAD79" w14:textId="77777777" w:rsidR="004B1A37" w:rsidRPr="000E3CE0" w:rsidRDefault="004B1A37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67A8CD6" w14:textId="77777777" w:rsidR="00CF5918" w:rsidRDefault="00CF5918"/>
    <w:sectPr w:rsidR="00CF591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23" w:rsidRPr="00EC1623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1A37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BD8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801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5918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1623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67E3ED2"/>
  <w15:docId w15:val="{E1B67A46-1032-45C3-9862-66523D57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D7A12-889F-4AF2-8627-61522A4F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6041</Words>
  <Characters>34435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40396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Матвеенко</cp:lastModifiedBy>
  <cp:revision>2</cp:revision>
  <cp:lastPrinted>2021-08-16T14:46:00Z</cp:lastPrinted>
  <dcterms:created xsi:type="dcterms:W3CDTF">2025-04-09T09:26:00Z</dcterms:created>
  <dcterms:modified xsi:type="dcterms:W3CDTF">2025-04-09T09:26:00Z</dcterms:modified>
</cp:coreProperties>
</file>