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АЗГЭ-СП/24-5562</w:t>
      </w:r>
    </w:p>
    <w:p w14:paraId="048632ED" w14:textId="6299F881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B860DA">
        <w:rPr>
          <w:color w:val="0000FF"/>
          <w:sz w:val="28"/>
          <w:szCs w:val="28"/>
          <w:lang w:eastAsia="ru-RU"/>
        </w:rPr>
        <w:t xml:space="preserve"> </w:t>
      </w:r>
      <w:r w:rsidR="00BA3C5D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 w:rsidR="00B860DA">
        <w:rPr>
          <w:color w:val="0000FF"/>
          <w:sz w:val="28"/>
          <w:szCs w:val="28"/>
          <w:lang w:eastAsia="ru-RU"/>
        </w:rPr>
        <w:br/>
      </w:r>
      <w:r w:rsidR="00BA3C5D">
        <w:rPr>
          <w:color w:val="0000FF"/>
          <w:sz w:val="28"/>
          <w:szCs w:val="28"/>
        </w:rPr>
        <w:t>Сергиево-Посадского г.о.,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</w:t>
      </w:r>
      <w:r w:rsidR="00B860DA">
        <w:rPr>
          <w:color w:val="0000FF"/>
          <w:sz w:val="28"/>
          <w:szCs w:val="28"/>
        </w:rPr>
        <w:br/>
      </w:r>
      <w:r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00300060120396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19.11.2024</w:t>
            </w:r>
          </w:p>
        </w:tc>
      </w:tr>
      <w:tr w:rsidR="000A49D0" w:rsidRPr="00367C74" w14:paraId="279470CA" w14:textId="77777777" w:rsidTr="00DE6155">
        <w:tc>
          <w:tcPr>
            <w:tcW w:w="5352" w:type="dxa"/>
          </w:tcPr>
          <w:p w14:paraId="13171D38" w14:textId="77777777" w:rsidR="000A49D0" w:rsidRPr="00367C74" w:rsidRDefault="000A49D0" w:rsidP="000A49D0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0A49D0" w:rsidRPr="00367C74" w:rsidRDefault="000A49D0" w:rsidP="000A49D0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013739B2" w:rsidR="000A49D0" w:rsidRPr="00367C74" w:rsidRDefault="000A49D0" w:rsidP="000A49D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14.05.2025</w:t>
            </w:r>
          </w:p>
        </w:tc>
      </w:tr>
      <w:tr w:rsidR="000A49D0" w:rsidRPr="00367C74" w14:paraId="3CC38D2B" w14:textId="77777777" w:rsidTr="00DE6155">
        <w:tc>
          <w:tcPr>
            <w:tcW w:w="5352" w:type="dxa"/>
          </w:tcPr>
          <w:p w14:paraId="15208E3C" w14:textId="0EF237D9" w:rsidR="000A49D0" w:rsidRPr="00367C74" w:rsidRDefault="000A49D0" w:rsidP="000A49D0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129D85E8" w:rsidR="000A49D0" w:rsidRPr="00367C74" w:rsidRDefault="000A49D0" w:rsidP="000A49D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16.05.2025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2D99CD80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0A49D0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5FC449B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B860DA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12.11.2024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214-З п. 425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Сергиево-Посадского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141310, Московская область,  Сергиево-Посадский городской округ, город Сергиев Посад , проспект Красной Армии, дом 169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www.sergiev-reg.ru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adm@sergiev-reg.ru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8(496)551-51-79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84D5830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Сергиево-Посадского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B860DA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Сергиево-Посадский городской округ, деревня Истомино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2 542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50:05:0130305:511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A3CE755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B860DA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D835CB4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B860DA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3D41E85B" w14:textId="3CB387CD" w:rsidR="00B860DA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E98854D" w14:textId="7C3EBDA6" w:rsidR="000A49D0" w:rsidRDefault="000A49D0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7A32E348" w14:textId="77777777" w:rsidR="000A49D0" w:rsidRPr="00BE7EB7" w:rsidRDefault="000A49D0" w:rsidP="000A49D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BE7EB7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BE7EB7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0D463B98" w14:textId="2B0EF72D" w:rsidR="000A49D0" w:rsidRPr="00BE7EB7" w:rsidRDefault="000A49D0" w:rsidP="000A49D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BE7EB7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BE7EB7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0A49D0">
        <w:rPr>
          <w:b/>
          <w:color w:val="0000FF"/>
          <w:sz w:val="22"/>
          <w:szCs w:val="22"/>
        </w:rPr>
        <w:t>04.07.2024</w:t>
      </w:r>
      <w:r w:rsidRPr="00BE7EB7">
        <w:rPr>
          <w:b/>
          <w:color w:val="0000FF"/>
          <w:sz w:val="22"/>
          <w:szCs w:val="22"/>
        </w:rPr>
        <w:t>;</w:t>
      </w:r>
    </w:p>
    <w:p w14:paraId="5A68E233" w14:textId="221C136A" w:rsidR="000A49D0" w:rsidRDefault="000A49D0" w:rsidP="000A49D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BE7EB7">
        <w:rPr>
          <w:bCs/>
          <w:color w:val="0000FF"/>
          <w:sz w:val="22"/>
          <w:szCs w:val="22"/>
        </w:rPr>
        <w:t xml:space="preserve">- на официальном сайте Арендодателя www.sergiev-reg.ru: </w:t>
      </w:r>
      <w:r w:rsidRPr="000A49D0">
        <w:rPr>
          <w:b/>
          <w:color w:val="0000FF"/>
          <w:sz w:val="22"/>
          <w:szCs w:val="22"/>
        </w:rPr>
        <w:t>04.07.2024</w:t>
      </w:r>
      <w:r w:rsidRPr="00BE7EB7">
        <w:rPr>
          <w:bCs/>
          <w:color w:val="0000FF"/>
          <w:sz w:val="22"/>
          <w:szCs w:val="22"/>
        </w:rPr>
        <w:t>.</w:t>
      </w:r>
    </w:p>
    <w:p w14:paraId="0DFE91FA" w14:textId="77777777" w:rsidR="000A49D0" w:rsidRPr="00B2281D" w:rsidRDefault="000A49D0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174 168,94 руб. (Сто семьдесят четыре тысячи сто шестьдесят восемь руб. 94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5 225,06 руб. (Пять тысяч двести двадцать пять руб. 06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139 335,15 руб. (Сто тридцать девять тысяч триста тридцать пять руб. 15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5F50BA6A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 w:rsidR="00B860DA">
        <w:rPr>
          <w:sz w:val="22"/>
          <w:szCs w:val="22"/>
        </w:rPr>
        <w:br/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370C6D11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="00B860DA">
        <w:rPr>
          <w:sz w:val="22"/>
          <w:szCs w:val="22"/>
        </w:rPr>
        <w:br/>
      </w:r>
      <w:r w:rsidRPr="00FD4227">
        <w:rPr>
          <w:sz w:val="22"/>
          <w:szCs w:val="22"/>
        </w:rPr>
        <w:t>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2C108FA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 xml:space="preserve">у подачи заявки в соответствии </w:t>
      </w:r>
      <w:r w:rsidR="00B860DA">
        <w:rPr>
          <w:sz w:val="22"/>
          <w:szCs w:val="22"/>
        </w:rPr>
        <w:br/>
      </w:r>
      <w:r>
        <w:rPr>
          <w:sz w:val="22"/>
          <w:szCs w:val="22"/>
        </w:rPr>
        <w:t>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19.11.2024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91A2D59" w14:textId="77777777" w:rsidR="000A49D0" w:rsidRPr="000E3CE0" w:rsidRDefault="000A49D0" w:rsidP="000A49D0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14.05.2025 18:00</w:t>
      </w:r>
      <w:r w:rsidRPr="000E3CE0">
        <w:rPr>
          <w:b/>
          <w:sz w:val="22"/>
          <w:szCs w:val="22"/>
        </w:rPr>
        <w:t>.</w:t>
      </w:r>
    </w:p>
    <w:p w14:paraId="7C4ABA8C" w14:textId="77777777" w:rsidR="000A49D0" w:rsidRPr="000E3CE0" w:rsidRDefault="000A49D0" w:rsidP="000A49D0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59E37994" w14:textId="77777777" w:rsidR="000A49D0" w:rsidRPr="000E3CE0" w:rsidRDefault="000A49D0" w:rsidP="000A49D0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15.05.2025</w:t>
      </w:r>
      <w:r w:rsidRPr="007C4153">
        <w:rPr>
          <w:color w:val="0000FF"/>
          <w:sz w:val="22"/>
          <w:szCs w:val="22"/>
        </w:rPr>
        <w:t>.</w:t>
      </w:r>
    </w:p>
    <w:p w14:paraId="06BC1230" w14:textId="77777777" w:rsidR="000A49D0" w:rsidRPr="000E3CE0" w:rsidRDefault="000A49D0" w:rsidP="000A49D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781272BB" w14:textId="77777777" w:rsidR="000A49D0" w:rsidRPr="000E3CE0" w:rsidRDefault="000A49D0" w:rsidP="000A49D0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76C87215" w14:textId="77777777" w:rsidR="000A49D0" w:rsidRPr="000E3CE0" w:rsidRDefault="000A49D0" w:rsidP="000A49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2CD7D1A" w14:textId="77777777" w:rsidR="000A49D0" w:rsidRDefault="000A49D0" w:rsidP="000A49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16.05.2025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www.sergiev-reg.ru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0E33BE8D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4451E2B3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0A49D0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0A49D0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221E197" w:rsidR="00E848AB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8D84ACE" w14:textId="77777777" w:rsidR="00B860DA" w:rsidRPr="00325D5A" w:rsidRDefault="00B860DA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65E511EA" w14:textId="77777777" w:rsidR="000A49D0" w:rsidRDefault="000A49D0" w:rsidP="000A49D0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1FED379E" w14:textId="77777777" w:rsidR="000A49D0" w:rsidRPr="00BE7EB7" w:rsidRDefault="000A49D0" w:rsidP="000A49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7EB7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6A7B7AAB" w14:textId="77777777" w:rsidR="000A49D0" w:rsidRPr="00BE7EB7" w:rsidRDefault="000A49D0" w:rsidP="000A49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7EB7">
        <w:rPr>
          <w:sz w:val="22"/>
          <w:szCs w:val="22"/>
        </w:rPr>
        <w:t>- по окончании срока подачи Заявок не подано ни одной Заявки;</w:t>
      </w:r>
    </w:p>
    <w:p w14:paraId="1E1DDCE5" w14:textId="77777777" w:rsidR="000A49D0" w:rsidRPr="00BE7EB7" w:rsidRDefault="000A49D0" w:rsidP="000A49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7EB7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7AB010CF" w14:textId="77777777" w:rsidR="000A49D0" w:rsidRPr="00BE7EB7" w:rsidRDefault="000A49D0" w:rsidP="000A49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7EB7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4F81CA50" w14:textId="77777777" w:rsidR="000A49D0" w:rsidRDefault="000A49D0" w:rsidP="000A49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7EB7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</w:t>
      </w:r>
      <w:r>
        <w:rPr>
          <w:sz w:val="22"/>
          <w:szCs w:val="22"/>
        </w:rPr>
        <w:t xml:space="preserve">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</w:r>
      <w:r w:rsidRPr="001B5838">
        <w:rPr>
          <w:sz w:val="22"/>
          <w:szCs w:val="22"/>
        </w:rPr>
        <w:lastRenderedPageBreak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38F91F43" w14:textId="77777777" w:rsidR="000A49D0" w:rsidRPr="00BE7EB7" w:rsidRDefault="000A49D0" w:rsidP="000A49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 xml:space="preserve">в </w:t>
      </w:r>
      <w:r w:rsidRPr="00BE7EB7">
        <w:rPr>
          <w:sz w:val="22"/>
          <w:szCs w:val="22"/>
        </w:rPr>
        <w:t>течение 10 (десяти) рабочих дней со дня направления ему в ЛКА такого договора.</w:t>
      </w:r>
    </w:p>
    <w:p w14:paraId="48311F16" w14:textId="77777777" w:rsidR="000A49D0" w:rsidRPr="00BE7EB7" w:rsidRDefault="000A49D0" w:rsidP="000A49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7EB7">
        <w:rPr>
          <w:b/>
          <w:bCs/>
          <w:sz w:val="22"/>
          <w:szCs w:val="22"/>
        </w:rPr>
        <w:t>12.9.</w:t>
      </w:r>
      <w:r w:rsidRPr="00BE7EB7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BE7EB7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1F826F5A" w14:textId="77777777" w:rsidR="000A49D0" w:rsidRPr="00BE7EB7" w:rsidRDefault="000A49D0" w:rsidP="000A49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7EB7">
        <w:rPr>
          <w:b/>
          <w:bCs/>
          <w:sz w:val="22"/>
          <w:szCs w:val="22"/>
        </w:rPr>
        <w:t>12.10</w:t>
      </w:r>
      <w:r w:rsidRPr="00BE7EB7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9F699CC" w14:textId="77777777" w:rsidR="000A49D0" w:rsidRDefault="000A49D0" w:rsidP="000A49D0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BE7EB7">
        <w:rPr>
          <w:b/>
          <w:bCs/>
          <w:sz w:val="22"/>
          <w:szCs w:val="22"/>
        </w:rPr>
        <w:t>12.11.</w:t>
      </w:r>
      <w:r w:rsidRPr="00BE7EB7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</w:t>
      </w:r>
      <w:r>
        <w:rPr>
          <w:sz w:val="22"/>
          <w:szCs w:val="22"/>
        </w:rPr>
        <w:t xml:space="preserve">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304FE643" w14:textId="428E3BAA" w:rsidR="003B2251" w:rsidRPr="00B860DA" w:rsidRDefault="003B2251" w:rsidP="00B860DA">
      <w:pPr>
        <w:pStyle w:val="2"/>
        <w:numPr>
          <w:ilvl w:val="0"/>
          <w:numId w:val="0"/>
        </w:numPr>
        <w:rPr>
          <w:lang w:val="ru-RU"/>
        </w:rPr>
      </w:pPr>
    </w:p>
    <w:p w14:paraId="2769797E" w14:textId="5FB2D9C8" w:rsidR="006F4669" w:rsidRPr="0010463C" w:rsidRDefault="00124233" w:rsidP="0010463C">
      <w:pPr>
        <w:suppressAutoHyphens w:val="0"/>
        <w:rPr>
          <w:noProof/>
          <w:sz w:val="22"/>
          <w:szCs w:val="22"/>
          <w:lang w:eastAsia="ru-RU"/>
        </w:rPr>
      </w:pPr>
      <w:r w:rsidRPr="000E3CE0">
        <w:br w:type="page"/>
      </w:r>
      <w:bookmarkStart w:id="81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4D6690DA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0A49D0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0A49D0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1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6593AF6A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6DBD5A5C" w14:textId="77777777" w:rsidR="00B860DA" w:rsidRPr="000E3CE0" w:rsidRDefault="00B860DA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83AEF28" w14:textId="77777777" w:rsidR="00F31C71" w:rsidRDefault="00F31C71"/>
    <w:sectPr w:rsidR="00F31C71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137" w:rsidRPr="00983137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49D0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137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0DA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2D59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71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767E3ED2"/>
  <w15:docId w15:val="{E1B67A46-1032-45C3-9862-66523D57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Название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BDD75-2F35-4343-82BC-D2D9BF72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6041</Words>
  <Characters>34440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40401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Матвеенко</cp:lastModifiedBy>
  <cp:revision>2</cp:revision>
  <cp:lastPrinted>2021-08-16T14:46:00Z</cp:lastPrinted>
  <dcterms:created xsi:type="dcterms:W3CDTF">2025-04-09T09:33:00Z</dcterms:created>
  <dcterms:modified xsi:type="dcterms:W3CDTF">2025-04-09T09:33:00Z</dcterms:modified>
</cp:coreProperties>
</file>